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rFonts w:ascii="Verdana" w:cs="Verdana" w:eastAsia="Verdana" w:hAnsi="Verdana"/>
          <w:sz w:val="13"/>
          <w:szCs w:val="13"/>
        </w:rPr>
        <w:jc w:val="right"/>
        <w:spacing w:line="140" w:lineRule="exact"/>
      </w:pP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F</w:t>
      </w:r>
      <w:r>
        <w:rPr>
          <w:rFonts w:ascii="Verdana" w:cs="Verdana" w:eastAsia="Verdana" w:hAnsi="Verdana"/>
          <w:b/>
          <w:color w:val="6F2F9F"/>
          <w:spacing w:val="1"/>
          <w:w w:val="100"/>
          <w:position w:val="-1"/>
          <w:sz w:val="13"/>
          <w:szCs w:val="13"/>
        </w:rPr>
        <w:t>E</w:t>
      </w:r>
      <w:r>
        <w:rPr>
          <w:rFonts w:ascii="Verdana" w:cs="Verdana" w:eastAsia="Verdana" w:hAnsi="Verdana"/>
          <w:b/>
          <w:color w:val="6F2F9F"/>
          <w:spacing w:val="1"/>
          <w:w w:val="100"/>
          <w:position w:val="-1"/>
          <w:sz w:val="13"/>
          <w:szCs w:val="13"/>
        </w:rPr>
        <w:t>C</w:t>
      </w:r>
      <w:r>
        <w:rPr>
          <w:rFonts w:ascii="Verdana" w:cs="Verdana" w:eastAsia="Verdana" w:hAnsi="Verdana"/>
          <w:b/>
          <w:color w:val="6F2F9F"/>
          <w:spacing w:val="1"/>
          <w:w w:val="100"/>
          <w:position w:val="-1"/>
          <w:sz w:val="13"/>
          <w:szCs w:val="13"/>
        </w:rPr>
        <w:t>H</w:t>
      </w:r>
      <w:r>
        <w:rPr>
          <w:rFonts w:ascii="Verdana" w:cs="Verdana" w:eastAsia="Verdana" w:hAnsi="Verdana"/>
          <w:b/>
          <w:color w:val="6F2F9F"/>
          <w:spacing w:val="-1"/>
          <w:w w:val="100"/>
          <w:position w:val="-1"/>
          <w:sz w:val="13"/>
          <w:szCs w:val="13"/>
        </w:rPr>
        <w:t>A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:</w:t>
      </w:r>
      <w:r>
        <w:rPr>
          <w:rFonts w:ascii="Verdana" w:cs="Verdana" w:eastAsia="Verdana" w:hAnsi="Verdana"/>
          <w:b/>
          <w:color w:val="6F2F9F"/>
          <w:spacing w:val="3"/>
          <w:w w:val="100"/>
          <w:position w:val="-1"/>
          <w:sz w:val="13"/>
          <w:szCs w:val="13"/>
        </w:rPr>
        <w:t> </w:t>
      </w:r>
      <w:r>
        <w:rPr>
          <w:rFonts w:ascii="Verdana" w:cs="Verdana" w:eastAsia="Verdana" w:hAnsi="Verdana"/>
          <w:b/>
          <w:color w:val="6F2F9F"/>
          <w:spacing w:val="-6"/>
          <w:w w:val="100"/>
          <w:position w:val="-1"/>
          <w:sz w:val="13"/>
          <w:szCs w:val="13"/>
        </w:rPr>
        <w:t>A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_</w:t>
      </w:r>
      <w:r>
        <w:rPr>
          <w:rFonts w:ascii="Verdana" w:cs="Verdana" w:eastAsia="Verdana" w:hAnsi="Verdana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br w:type="column"/>
      </w:r>
      <w:r>
        <w:rPr>
          <w:sz w:val="17"/>
          <w:szCs w:val="17"/>
        </w:rPr>
      </w:r>
    </w:p>
    <w:p>
      <w:pPr>
        <w:rPr>
          <w:rFonts w:ascii="Verdana" w:cs="Verdana" w:eastAsia="Verdana" w:hAnsi="Verdana"/>
          <w:sz w:val="13"/>
          <w:szCs w:val="13"/>
        </w:rPr>
        <w:jc w:val="left"/>
        <w:spacing w:line="140" w:lineRule="exact"/>
        <w:ind w:right="-40"/>
      </w:pP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_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         </w:t>
      </w:r>
      <w:r>
        <w:rPr>
          <w:rFonts w:ascii="Verdana" w:cs="Verdana" w:eastAsia="Verdana" w:hAnsi="Verdana"/>
          <w:b/>
          <w:color w:val="6F2F9F"/>
          <w:spacing w:val="26"/>
          <w:w w:val="100"/>
          <w:position w:val="-1"/>
          <w:sz w:val="13"/>
          <w:szCs w:val="13"/>
        </w:rPr>
        <w:t> </w:t>
      </w:r>
      <w:r>
        <w:rPr>
          <w:rFonts w:ascii="Verdana" w:cs="Verdana" w:eastAsia="Verdana" w:hAnsi="Verdana"/>
          <w:b/>
          <w:color w:val="6F2F9F"/>
          <w:spacing w:val="2"/>
          <w:w w:val="100"/>
          <w:position w:val="-1"/>
          <w:sz w:val="13"/>
          <w:szCs w:val="13"/>
        </w:rPr>
        <w:t>D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E</w:t>
      </w:r>
      <w:r>
        <w:rPr>
          <w:rFonts w:ascii="Verdana" w:cs="Verdana" w:eastAsia="Verdana" w:hAnsi="Verdana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br w:type="column"/>
      </w:r>
      <w:r>
        <w:rPr>
          <w:sz w:val="17"/>
          <w:szCs w:val="17"/>
        </w:rPr>
      </w:r>
    </w:p>
    <w:p>
      <w:pPr>
        <w:rPr>
          <w:rFonts w:ascii="Verdana" w:cs="Verdana" w:eastAsia="Verdana" w:hAnsi="Verdana"/>
          <w:sz w:val="13"/>
          <w:szCs w:val="13"/>
        </w:rPr>
        <w:jc w:val="left"/>
        <w:spacing w:line="140" w:lineRule="exact"/>
        <w:sectPr>
          <w:pgNumType w:start="1"/>
          <w:pgMar w:bottom="280" w:footer="894" w:header="395" w:left="0" w:right="0" w:top="1500"/>
          <w:headerReference r:id="rId4" w:type="default"/>
          <w:footerReference r:id="rId5" w:type="default"/>
          <w:pgSz w:h="15840" w:w="12240"/>
          <w:cols w:equalWidth="off" w:num="3">
            <w:col w:space="372" w:w="8821"/>
            <w:col w:space="1110" w:w="761"/>
            <w:col w:w="1176"/>
          </w:cols>
        </w:sectPr>
      </w:pPr>
      <w:r>
        <w:rPr>
          <w:rFonts w:ascii="Verdana" w:cs="Verdana" w:eastAsia="Verdana" w:hAnsi="Verdana"/>
          <w:b/>
          <w:color w:val="6F2F9F"/>
          <w:spacing w:val="-3"/>
          <w:w w:val="100"/>
          <w:position w:val="-1"/>
          <w:sz w:val="13"/>
          <w:szCs w:val="13"/>
        </w:rPr>
        <w:t>D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E</w:t>
      </w:r>
      <w:r>
        <w:rPr>
          <w:rFonts w:ascii="Verdana" w:cs="Verdana" w:eastAsia="Verdana" w:hAnsi="Verdana"/>
          <w:b/>
          <w:color w:val="6F2F9F"/>
          <w:spacing w:val="2"/>
          <w:w w:val="100"/>
          <w:position w:val="-1"/>
          <w:sz w:val="13"/>
          <w:szCs w:val="13"/>
        </w:rPr>
        <w:t> </w:t>
      </w:r>
      <w:r>
        <w:rPr>
          <w:rFonts w:ascii="Verdana" w:cs="Verdana" w:eastAsia="Verdana" w:hAnsi="Verdana"/>
          <w:b/>
          <w:color w:val="6F2F9F"/>
          <w:spacing w:val="-2"/>
          <w:w w:val="100"/>
          <w:position w:val="-1"/>
          <w:sz w:val="13"/>
          <w:szCs w:val="13"/>
        </w:rPr>
        <w:t>2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0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   </w:t>
      </w:r>
      <w:r>
        <w:rPr>
          <w:rFonts w:ascii="Verdana" w:cs="Verdana" w:eastAsia="Verdana" w:hAnsi="Verdana"/>
          <w:b/>
          <w:color w:val="6F2F9F"/>
          <w:spacing w:val="13"/>
          <w:w w:val="100"/>
          <w:position w:val="-1"/>
          <w:sz w:val="13"/>
          <w:szCs w:val="13"/>
        </w:rPr>
        <w:t> </w:t>
      </w:r>
      <w:r>
        <w:rPr>
          <w:rFonts w:ascii="Verdana" w:cs="Verdana" w:eastAsia="Verdana" w:hAnsi="Verdana"/>
          <w:b/>
          <w:color w:val="6F2F9F"/>
          <w:spacing w:val="0"/>
          <w:w w:val="100"/>
          <w:position w:val="-1"/>
          <w:sz w:val="13"/>
          <w:szCs w:val="13"/>
        </w:rPr>
        <w:t>_</w:t>
      </w:r>
      <w:r>
        <w:rPr>
          <w:rFonts w:ascii="Verdana" w:cs="Verdana" w:eastAsia="Verdana" w:hAnsi="Verdana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Verdana" w:cs="Verdana" w:eastAsia="Verdana" w:hAnsi="Verdana"/>
          <w:sz w:val="16"/>
          <w:szCs w:val="16"/>
        </w:rPr>
        <w:jc w:val="center"/>
        <w:ind w:left="7040" w:right="4325"/>
        <w:sectPr>
          <w:type w:val="continuous"/>
          <w:pgSz w:h="15840" w:w="12240"/>
          <w:pgMar w:bottom="280" w:left="0" w:right="0" w:top="1500"/>
        </w:sectPr>
      </w:pPr>
      <w:r>
        <w:pict>
          <v:group coordorigin="1035,13240" coordsize="10620,1395" style="position:absolute;margin-left:51.75pt;margin-top:662pt;width:531pt;height:69.75pt;mso-position-horizontal-relative:page;mso-position-vertical-relative:page;z-index:-2495">
            <v:shape coordorigin="1035,13240" coordsize="10620,1395" filled="f" path="m1035,14635l11655,14635,11655,13240,1035,13240,1035,14635xe" strokecolor="#6F2F9F" stroked="t" strokeweight="2pt" style="position:absolute;left:1035;top:13240;width:10620;height:1395">
              <v:path arrowok="t"/>
            </v:shape>
            <w10:wrap type="none"/>
          </v:group>
        </w:pict>
      </w:r>
      <w:r>
        <w:pict>
          <v:shape filled="f" stroked="f" style="position:absolute;margin-left:49.775pt;margin-top:92.192pt;width:535.844pt;height:565.558pt;mso-position-horizontal-relative:page;mso-position-vertical-relative:page;z-index:-2494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190"/>
                    </w:trPr>
                    <w:tc>
                      <w:tcPr>
                        <w:tcW w:type="dxa" w:w="10625"/>
                        <w:gridSpan w:val="15"/>
                        <w:tcBorders>
                          <w:top w:color="6F2F9F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center"/>
                          <w:spacing w:line="160" w:lineRule="exact"/>
                          <w:ind w:left="4154" w:right="4141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15"/>
                    </w:trPr>
                    <w:tc>
                      <w:tcPr>
                        <w:tcW w:type="dxa" w:w="1420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5102"/>
                        <w:gridSpan w:val="7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11"/>
                        <w:gridSpan w:val="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691"/>
                        <w:gridSpan w:val="2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42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5102"/>
                        <w:gridSpan w:val="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1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69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10"/>
                    </w:trPr>
                    <w:tc>
                      <w:tcPr>
                        <w:tcW w:type="dxa" w:w="1420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5102"/>
                        <w:gridSpan w:val="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1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69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90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center"/>
                          <w:spacing w:line="160" w:lineRule="exact"/>
                          <w:ind w:left="4974" w:right="4965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10"/>
                    </w:trPr>
                    <w:tc>
                      <w:tcPr>
                        <w:tcW w:type="dxa" w:w="10625"/>
                        <w:gridSpan w:val="1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9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center"/>
                          <w:spacing w:line="160" w:lineRule="exact"/>
                          <w:ind w:left="4084" w:right="4070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15"/>
                    </w:trPr>
                    <w:tc>
                      <w:tcPr>
                        <w:tcW w:type="dxa" w:w="1561"/>
                        <w:gridSpan w:val="2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61"/>
                        <w:gridSpan w:val="2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7503"/>
                        <w:gridSpan w:val="11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2175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4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93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0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6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80" w:lineRule="exact"/>
                          <w:ind w:left="2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846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93"/>
                          <w:ind w:left="16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93"/>
                          <w:ind w:left="12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□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0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846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6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0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846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6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0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846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6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10"/>
                    </w:trPr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56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40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846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6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8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center"/>
                          <w:spacing w:line="160" w:lineRule="exact"/>
                          <w:ind w:left="4874" w:right="4866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14"/>
                    </w:trPr>
                    <w:tc>
                      <w:tcPr>
                        <w:tcW w:type="dxa" w:w="10625"/>
                        <w:gridSpan w:val="1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4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A: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9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center"/>
                          <w:spacing w:line="160" w:lineRule="exact"/>
                          <w:ind w:left="4199" w:right="4185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10"/>
                    </w:trPr>
                    <w:tc>
                      <w:tcPr>
                        <w:tcW w:type="dxa" w:w="10625"/>
                        <w:gridSpan w:val="1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6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A: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9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center"/>
                          <w:spacing w:line="160" w:lineRule="exact"/>
                          <w:ind w:left="4479" w:right="4469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1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HAS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45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9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894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79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304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474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79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514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10"/>
                    </w:trPr>
                    <w:tc>
                      <w:tcPr>
                        <w:tcW w:type="dxa" w:w="2976"/>
                        <w:gridSpan w:val="3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6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6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AZO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1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701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1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190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3335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4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tcW w:type="dxa" w:w="10625"/>
                        <w:gridSpan w:val="1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6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191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894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79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481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94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306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934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79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3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6E2E9F" w:space="0" w:sz="8" w:val="single"/>
                          <w:right w:color="000000" w:space="0" w:sz="5" w:val="single"/>
                        </w:tcBorders>
                        <w:shd w:color="auto" w:fill="6E2E9F" w:val="clear"/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69"/>
                        </w:pP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hRule="exact" w:val="209"/>
                    </w:trPr>
                    <w:tc>
                      <w:tcPr>
                        <w:tcW w:type="dxa" w:w="2976"/>
                        <w:gridSpan w:val="3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AMB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81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061"/>
                        <w:gridSpan w:val="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6E2E9F" w:space="0" w:sz="8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5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06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VO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0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8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06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93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06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01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2" w:line="180" w:lineRule="exact"/>
                          <w:ind w:left="104" w:right="42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6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N,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06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93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AMB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0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2" w:line="180" w:lineRule="exact"/>
                          <w:ind w:left="104" w:right="151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4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ZA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06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before="2" w:line="180" w:lineRule="exact"/>
                          <w:ind w:left="109" w:right="507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HAR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SAS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6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400"/>
                    </w:trPr>
                    <w:tc>
                      <w:tcPr>
                        <w:tcW w:type="dxa" w:w="2976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80" w:lineRule="exac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SÍ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ind w:left="104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SMO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0"/>
                        <w:gridSpan w:val="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8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3061"/>
                        <w:gridSpan w:val="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spacing w:line="180" w:lineRule="exac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3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  <w:jc w:val="left"/>
                          <w:ind w:left="109"/>
                        </w:pPr>
                        <w:r>
                          <w:rPr>
                            <w:rFonts w:ascii="Verdana" w:cs="Verdana" w:eastAsia="Verdana" w:hAnsi="Verdana"/>
                            <w:color w:val="6E2E9F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E2E9F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851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40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86"/>
                    </w:trPr>
                    <w:tc>
                      <w:tcPr>
                        <w:tcW w:type="dxa" w:w="10625"/>
                        <w:gridSpan w:val="15"/>
                        <w:tcBorders>
                          <w:top w:color="000000" w:space="0" w:sz="5" w:val="single"/>
                          <w:left w:color="auto" w:space="0" w:sz="6" w:val="nil"/>
                          <w:bottom w:color="6F2F9F" w:space="0" w:sz="16" w:val="single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390"/>
                    </w:trPr>
                    <w:tc>
                      <w:tcPr>
                        <w:tcW w:type="dxa" w:w="10625"/>
                        <w:gridSpan w:val="15"/>
                        <w:tcBorders>
                          <w:top w:color="6F2F9F" w:space="0" w:sz="16" w:val="single"/>
                          <w:left w:color="6F2F9F" w:space="0" w:sz="16" w:val="single"/>
                          <w:bottom w:color="6F2F9F" w:space="0" w:sz="16" w:val="single"/>
                          <w:right w:color="6F2F9F" w:space="0" w:sz="16" w:val="single"/>
                        </w:tcBorders>
                      </w:tcPr>
                      <w:p>
                        <w:pPr>
                          <w:rPr>
                            <w:rFonts w:ascii="Verdana" w:cs="Verdana" w:eastAsia="Verdana" w:hAnsi="Verdana"/>
                            <w:sz w:val="18"/>
                            <w:szCs w:val="18"/>
                          </w:rPr>
                          <w:jc w:val="left"/>
                          <w:spacing w:before="73"/>
                          <w:ind w:left="150"/>
                        </w:pP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4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4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imi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cs="Verdana" w:eastAsia="Verdana" w:hAnsi="Verdana"/>
                            <w:color w:val="6F2F9F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cs="Verdana" w:eastAsia="Verdana" w:hAnsi="Verdana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Verdana" w:cs="Verdana" w:eastAsia="Verdana" w:hAnsi="Verdana"/>
          <w:color w:val="6E2E9F"/>
          <w:spacing w:val="-1"/>
          <w:w w:val="100"/>
          <w:sz w:val="16"/>
          <w:szCs w:val="16"/>
        </w:rPr>
        <w:t>P</w:t>
      </w:r>
      <w:r>
        <w:rPr>
          <w:rFonts w:ascii="Verdana" w:cs="Verdana" w:eastAsia="Verdana" w:hAnsi="Verdana"/>
          <w:color w:val="6E2E9F"/>
          <w:spacing w:val="-2"/>
          <w:w w:val="100"/>
          <w:sz w:val="16"/>
          <w:szCs w:val="16"/>
        </w:rPr>
        <w:t>U</w:t>
      </w:r>
      <w:r>
        <w:rPr>
          <w:rFonts w:ascii="Verdana" w:cs="Verdana" w:eastAsia="Verdana" w:hAnsi="Verdana"/>
          <w:color w:val="6E2E9F"/>
          <w:spacing w:val="0"/>
          <w:w w:val="100"/>
          <w:sz w:val="16"/>
          <w:szCs w:val="16"/>
        </w:rPr>
        <w:t>B</w:t>
      </w:r>
      <w:r>
        <w:rPr>
          <w:rFonts w:ascii="Verdana" w:cs="Verdana" w:eastAsia="Verdana" w:hAnsi="Verdana"/>
          <w:color w:val="6E2E9F"/>
          <w:spacing w:val="1"/>
          <w:w w:val="100"/>
          <w:sz w:val="16"/>
          <w:szCs w:val="16"/>
        </w:rPr>
        <w:t>L</w:t>
      </w:r>
      <w:r>
        <w:rPr>
          <w:rFonts w:ascii="Verdana" w:cs="Verdana" w:eastAsia="Verdana" w:hAnsi="Verdana"/>
          <w:color w:val="6E2E9F"/>
          <w:spacing w:val="-2"/>
          <w:w w:val="100"/>
          <w:sz w:val="16"/>
          <w:szCs w:val="16"/>
        </w:rPr>
        <w:t>I</w:t>
      </w:r>
      <w:r>
        <w:rPr>
          <w:rFonts w:ascii="Verdana" w:cs="Verdana" w:eastAsia="Verdana" w:hAnsi="Verdana"/>
          <w:color w:val="6E2E9F"/>
          <w:spacing w:val="-7"/>
          <w:w w:val="100"/>
          <w:sz w:val="16"/>
          <w:szCs w:val="16"/>
        </w:rPr>
        <w:t>C</w:t>
      </w:r>
      <w:r>
        <w:rPr>
          <w:rFonts w:ascii="Verdana" w:cs="Verdana" w:eastAsia="Verdana" w:hAnsi="Verdana"/>
          <w:color w:val="6E2E9F"/>
          <w:spacing w:val="0"/>
          <w:w w:val="100"/>
          <w:sz w:val="16"/>
          <w:szCs w:val="16"/>
        </w:rPr>
        <w:t>AS</w:t>
      </w:r>
      <w:r>
        <w:rPr>
          <w:rFonts w:ascii="Verdana" w:cs="Verdana" w:eastAsia="Verdana" w:hAnsi="Verdana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0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5"/>
        </w:trPr>
        <w:tc>
          <w:tcPr>
            <w:tcW w:type="dxa" w:w="10650"/>
            <w:gridSpan w:val="14"/>
            <w:tcBorders>
              <w:top w:color="000000" w:space="0" w:sz="5" w:val="single"/>
              <w:left w:color="000000" w:space="0" w:sz="5" w:val="single"/>
              <w:bottom w:color="6E2E9F" w:space="0" w:sz="8" w:val="single"/>
              <w:right w:color="000000" w:space="0" w:sz="5" w:val="single"/>
            </w:tcBorders>
            <w:shd w:color="auto" w:fill="6E2E9F" w:val="clear"/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center"/>
              <w:spacing w:line="160" w:lineRule="exact"/>
              <w:ind w:left="4689" w:right="4700"/>
            </w:pP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NM</w:t>
            </w: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FFFFF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FFFFF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FFFFF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FFFFFF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05"/>
        </w:trPr>
        <w:tc>
          <w:tcPr>
            <w:tcW w:type="dxa" w:w="1135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21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516"/>
            <w:gridSpan w:val="2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41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00"/>
            <w:gridSpan w:val="2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74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96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19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00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74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516"/>
            <w:gridSpan w:val="2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39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90"/>
            <w:gridSpan w:val="2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4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55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44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96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9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45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39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00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É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5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9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ind w:left="99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95"/>
        </w:trPr>
        <w:tc>
          <w:tcPr>
            <w:tcW w:type="dxa" w:w="11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6"/>
                <w:szCs w:val="16"/>
              </w:rPr>
              <w:t>/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01"/>
        </w:trPr>
        <w:tc>
          <w:tcPr>
            <w:tcW w:type="dxa" w:w="11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5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49"/>
            </w:pP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7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98"/>
        </w:trPr>
        <w:tc>
          <w:tcPr>
            <w:tcW w:type="dxa" w:w="11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9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54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position w:val="-1"/>
                <w:sz w:val="16"/>
                <w:szCs w:val="16"/>
              </w:rPr>
              <w:t>AS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01"/>
        </w:trPr>
        <w:tc>
          <w:tcPr>
            <w:tcW w:type="dxa" w:w="11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9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ª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54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position w:val="-1"/>
                <w:sz w:val="16"/>
                <w:szCs w:val="16"/>
              </w:rPr>
              <w:t>ª</w:t>
            </w:r>
            <w:r>
              <w:rPr>
                <w:rFonts w:ascii="Verdana" w:cs="Verdana" w:eastAsia="Verdana" w:hAnsi="Verdana"/>
                <w:color w:val="6E2E9F"/>
                <w:spacing w:val="-9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01"/>
        </w:trPr>
        <w:tc>
          <w:tcPr>
            <w:tcW w:type="dxa" w:w="11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6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6"/>
        </w:trPr>
        <w:tc>
          <w:tcPr>
            <w:tcW w:type="dxa" w:w="113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-1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90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-1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ª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5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-1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ª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-1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ª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4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-1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4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ª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198"/>
        </w:trPr>
        <w:tc>
          <w:tcPr>
            <w:tcW w:type="dxa" w:w="113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-1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90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95"/>
        </w:trPr>
        <w:tc>
          <w:tcPr>
            <w:tcW w:type="dxa" w:w="113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0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16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80" w:lineRule="exact"/>
              <w:ind w:left="-1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90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4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6"/>
        </w:trPr>
        <w:tc>
          <w:tcPr>
            <w:tcW w:type="dxa" w:w="10650"/>
            <w:gridSpan w:val="14"/>
            <w:tcBorders>
              <w:top w:color="000000" w:space="0" w:sz="5" w:val="single"/>
              <w:left w:color="000000" w:space="0" w:sz="5" w:val="single"/>
              <w:bottom w:color="6E2E9F" w:space="0" w:sz="8" w:val="single"/>
              <w:right w:color="000000" w:space="0" w:sz="5" w:val="single"/>
            </w:tcBorders>
            <w:shd w:color="auto" w:fill="6E2E9F" w:val="clear"/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center"/>
              <w:spacing w:line="160" w:lineRule="exact"/>
              <w:ind w:left="4079" w:right="4090"/>
            </w:pP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FFFF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FFFFFF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FFFFF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FFFFFF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FFFFF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FFFFF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FFFFF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FFFFFF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Verdana" w:cs="Verdana" w:eastAsia="Verdana" w:hAnsi="Verdana"/>
                <w:color w:val="FFFFFF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FFFFFF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05"/>
        </w:trPr>
        <w:tc>
          <w:tcPr>
            <w:tcW w:type="dxa" w:w="10650"/>
            <w:gridSpan w:val="14"/>
            <w:tcBorders>
              <w:top w:color="6E2E9F" w:space="0" w:sz="8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center"/>
              <w:spacing w:line="160" w:lineRule="exact"/>
              <w:ind w:left="4754" w:right="4767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05"/>
        </w:trPr>
        <w:tc>
          <w:tcPr>
            <w:tcW w:type="dxa" w:w="156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3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5"/>
        </w:trPr>
        <w:tc>
          <w:tcPr>
            <w:tcW w:type="dxa" w:w="156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3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(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5"/>
        </w:trPr>
        <w:tc>
          <w:tcPr>
            <w:tcW w:type="dxa" w:w="156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Ó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3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0"/>
        </w:trPr>
        <w:tc>
          <w:tcPr>
            <w:tcW w:type="dxa" w:w="10650"/>
            <w:gridSpan w:val="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center"/>
              <w:spacing w:line="160" w:lineRule="exact"/>
              <w:ind w:left="4754" w:right="4767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05"/>
        </w:trPr>
        <w:tc>
          <w:tcPr>
            <w:tcW w:type="dxa" w:w="156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3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5"/>
        </w:trPr>
        <w:tc>
          <w:tcPr>
            <w:tcW w:type="dxa" w:w="156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3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6"/>
                <w:szCs w:val="16"/>
              </w:rPr>
              <w:t>(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6"/>
                <w:szCs w:val="16"/>
              </w:rPr>
              <w:t>2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5"/>
        </w:trPr>
        <w:tc>
          <w:tcPr>
            <w:tcW w:type="dxa" w:w="156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104"/>
            </w:pP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6"/>
                <w:szCs w:val="16"/>
              </w:rPr>
              <w:t>Ó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0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1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00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3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6"/>
                <w:szCs w:val="16"/>
              </w:rPr>
              <w:jc w:val="left"/>
              <w:spacing w:line="160" w:lineRule="exact"/>
              <w:ind w:left="99"/>
            </w:pP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5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996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45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196"/>
        </w:trPr>
        <w:tc>
          <w:tcPr>
            <w:tcW w:type="dxa" w:w="326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8"/>
                <w:szCs w:val="18"/>
              </w:rPr>
              <w:jc w:val="left"/>
              <w:spacing w:line="180" w:lineRule="exact"/>
              <w:ind w:left="834"/>
            </w:pP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FFFFFF"/>
                <w:spacing w:val="-3"/>
                <w:w w:val="100"/>
                <w:sz w:val="18"/>
                <w:szCs w:val="18"/>
              </w:rPr>
              <w:t>B</w:t>
            </w:r>
            <w:r>
              <w:rPr>
                <w:rFonts w:ascii="Verdana" w:cs="Verdana" w:eastAsia="Verdana" w:hAnsi="Verdana"/>
                <w:color w:val="FFFFFF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FFFFFF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FFFFFF"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Verdana" w:cs="Verdana" w:eastAsia="Verdana" w:hAnsi="Verdana"/>
                <w:color w:val="FFFFF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FFFFFF"/>
                <w:spacing w:val="-6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FFFFFF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FFFFFF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FFFFFF"/>
                <w:spacing w:val="-5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FFFFFF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7383"/>
            <w:gridSpan w:val="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Verdana" w:cs="Verdana" w:eastAsia="Verdana" w:hAnsi="Verdana"/>
                <w:sz w:val="18"/>
                <w:szCs w:val="18"/>
              </w:rPr>
              <w:jc w:val="both"/>
              <w:spacing w:before="6" w:line="200" w:lineRule="exact"/>
              <w:ind w:left="104" w:right="83"/>
            </w:pP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mos</w:t>
            </w:r>
            <w:r>
              <w:rPr>
                <w:rFonts w:ascii="Verdana" w:cs="Verdana" w:eastAsia="Verdana" w:hAnsi="Verdana"/>
                <w:color w:val="6E2E9F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LG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Verdana" w:cs="Verdana" w:eastAsia="Verdana" w:hAnsi="Verdana"/>
                <w:sz w:val="18"/>
                <w:szCs w:val="18"/>
              </w:rPr>
              <w:jc w:val="both"/>
              <w:spacing w:line="220" w:lineRule="exact"/>
              <w:ind w:left="104" w:right="83"/>
            </w:pP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Verdana" w:cs="Verdana" w:eastAsia="Verdana" w:hAnsi="Verdana"/>
                <w:color w:val="6E2E9F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Verdana" w:cs="Verdana" w:eastAsia="Verdana" w:hAnsi="Verdana"/>
                <w:color w:val="6E2E9F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ascii="Verdana" w:cs="Verdana" w:eastAsia="Verdana" w:hAnsi="Verdana"/>
                <w:color w:val="6E2E9F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-3"/>
                <w:w w:val="100"/>
                <w:sz w:val="18"/>
                <w:szCs w:val="18"/>
              </w:rPr>
              <w:t>á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7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ó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Verdana" w:cs="Verdana" w:eastAsia="Verdana" w:hAnsi="Verdana"/>
                <w:color w:val="6E2E9F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Verdana" w:cs="Verdana" w:eastAsia="Verdana" w:hAnsi="Verdana"/>
                <w:sz w:val="18"/>
                <w:szCs w:val="18"/>
              </w:rPr>
              <w:jc w:val="both"/>
              <w:spacing w:line="200" w:lineRule="exact"/>
              <w:ind w:left="104" w:right="457"/>
            </w:pP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6"/>
                <w:w w:val="100"/>
                <w:sz w:val="18"/>
                <w:szCs w:val="18"/>
              </w:rPr>
              <w:t>v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Verdana" w:cs="Verdana" w:eastAsia="Verdana" w:hAnsi="Verdana"/>
                <w:sz w:val="18"/>
                <w:szCs w:val="18"/>
              </w:rPr>
              <w:jc w:val="both"/>
              <w:spacing w:before="1"/>
              <w:ind w:left="104" w:right="88"/>
            </w:pP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mos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v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6"/>
                <w:w w:val="100"/>
                <w:sz w:val="18"/>
                <w:szCs w:val="18"/>
              </w:rPr>
              <w:t>m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Verdana" w:cs="Verdana" w:eastAsia="Verdana" w:hAnsi="Verdana"/>
                <w:color w:val="6E2E9F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Verdana" w:cs="Verdana" w:eastAsia="Verdana" w:hAnsi="Verdana"/>
                <w:color w:val="6E2E9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Verdana" w:cs="Verdana" w:eastAsia="Verdana" w:hAnsi="Verdana"/>
                <w:color w:val="6E2E9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Verdana" w:cs="Verdana" w:eastAsia="Verdana" w:hAnsi="Verdana"/>
                <w:color w:val="6E2E9F"/>
                <w:spacing w:val="-4"/>
                <w:w w:val="100"/>
                <w:sz w:val="18"/>
                <w:szCs w:val="18"/>
              </w:rPr>
              <w:t>ó</w:t>
            </w:r>
            <w:r>
              <w:rPr>
                <w:rFonts w:ascii="Verdana" w:cs="Verdana" w:eastAsia="Verdana" w:hAnsi="Verdana"/>
                <w:color w:val="6E2E9F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Verdana" w:cs="Verdana" w:eastAsia="Verdana" w:hAnsi="Verdana"/>
                <w:color w:val="6E2E9F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Verdana" w:cs="Verdana" w:eastAsia="Verdana" w:hAnsi="Verdana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Verdana" w:cs="Verdana" w:eastAsia="Verdana" w:hAnsi="Verdana"/>
          <w:sz w:val="20"/>
          <w:szCs w:val="20"/>
        </w:rPr>
        <w:jc w:val="left"/>
        <w:spacing w:before="24"/>
        <w:ind w:left="901" w:right="691"/>
      </w:pPr>
      <w:r>
        <w:pict>
          <v:group coordorigin="1011,-2231" coordsize="3277,41" style="position:absolute;margin-left:50.525pt;margin-top:-111.546pt;width:163.83pt;height:2.05pt;mso-position-horizontal-relative:page;mso-position-vertical-relative:paragraph;z-index:-2493">
            <v:shape coordorigin="1021,-2221" coordsize="3257,20" fillcolor="#6E2E9F" filled="t" path="m1021,-2201l4277,-2201,4277,-2221,1021,-2221,1021,-2201xe" stroked="f" style="position:absolute;left:1021;top:-2221;width:3257;height:20">
              <v:path arrowok="t"/>
              <v:fill/>
            </v:shape>
            <v:shape coordorigin="1021,-2196" coordsize="3257,0" filled="f" path="m1021,-2196l4277,-2196e" strokecolor="#000000" stroked="t" strokeweight="0.6pt" style="position:absolute;left:1021;top:-2196;width:3257;height:0">
              <v:path arrowok="t"/>
            </v:shape>
            <w10:wrap type="none"/>
          </v:group>
        </w:pict>
      </w:r>
      <w:r>
        <w:pict>
          <v:group coordorigin="1021,-1966" coordsize="3257,0" style="position:absolute;margin-left:51.025pt;margin-top:-98.2964pt;width:162.83pt;height:0pt;mso-position-horizontal-relative:page;mso-position-vertical-relative:paragraph;z-index:-2492">
            <v:shape coordorigin="1021,-1966" coordsize="3257,0" filled="f" path="m1021,-1966l4277,-1966e" strokecolor="#000000" stroked="t" strokeweight="0.6pt" style="position:absolute;left:1021;top:-1966;width:3257;height:0">
              <v:path arrowok="t"/>
            </v:shape>
            <w10:wrap type="none"/>
          </v:group>
        </w:pict>
      </w:r>
      <w:r>
        <w:pict>
          <v:group coordorigin="1021,-1701" coordsize="3257,0" style="position:absolute;margin-left:51.025pt;margin-top:-85.0464pt;width:162.83pt;height:0pt;mso-position-horizontal-relative:page;mso-position-vertical-relative:paragraph;z-index:-2491">
            <v:shape coordorigin="1021,-1701" coordsize="3257,0" filled="f" path="m1021,-1701l4277,-1701e" strokecolor="#000000" stroked="t" strokeweight="0.6pt" style="position:absolute;left:1021;top:-1701;width:3257;height:0">
              <v:path arrowok="t"/>
            </v:shape>
            <w10:wrap type="none"/>
          </v:group>
        </w:pict>
      </w:r>
      <w:r>
        <w:pict>
          <v:group coordorigin="1021,-1426" coordsize="3257,0" style="position:absolute;margin-left:51.025pt;margin-top:-71.2964pt;width:162.83pt;height:0pt;mso-position-horizontal-relative:page;mso-position-vertical-relative:paragraph;z-index:-2490">
            <v:shape coordorigin="1021,-1426" coordsize="3257,0" filled="f" path="m1021,-1426l4277,-1426e" strokecolor="#000000" stroked="t" strokeweight="0.6pt" style="position:absolute;left:1021;top:-1426;width:3257;height:0">
              <v:path arrowok="t"/>
            </v:shape>
            <w10:wrap type="none"/>
          </v:group>
        </w:pict>
      </w:r>
      <w:r>
        <w:pict>
          <v:group coordorigin="1021,-1145" coordsize="3257,0" style="position:absolute;margin-left:51.025pt;margin-top:-57.2664pt;width:162.83pt;height:0pt;mso-position-horizontal-relative:page;mso-position-vertical-relative:paragraph;z-index:-2489">
            <v:shape coordorigin="1021,-1145" coordsize="3257,0" filled="f" path="m1021,-1145l4277,-1145e" strokecolor="#000000" stroked="t" strokeweight="0.6pt" style="position:absolute;left:1021;top:-1145;width:3257;height:0">
              <v:path arrowok="t"/>
            </v:shape>
            <w10:wrap type="none"/>
          </v:group>
        </w:pic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laro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ba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j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pr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ir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rdad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q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l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da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-6"/>
          <w:w w:val="100"/>
          <w:sz w:val="20"/>
          <w:szCs w:val="20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ad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ci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y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v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ig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la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fe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h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del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pre</w:t>
      </w:r>
      <w:r>
        <w:rPr>
          <w:rFonts w:ascii="Verdana" w:cs="Verdana" w:eastAsia="Verdana" w:hAnsi="Verdana"/>
          <w:color w:val="6F2F9F"/>
          <w:spacing w:val="-4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,</w:t>
      </w:r>
      <w:r>
        <w:rPr>
          <w:rFonts w:ascii="Verdana" w:cs="Verdana" w:eastAsia="Verdana" w:hAnsi="Verdana"/>
          <w:color w:val="6F2F9F"/>
          <w:spacing w:val="3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así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mi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mo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x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(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r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ari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)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as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i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di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aci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di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r</w:t>
      </w:r>
      <w:r>
        <w:rPr>
          <w:rFonts w:ascii="Verdana" w:cs="Verdana" w:eastAsia="Verdana" w:hAnsi="Verdana"/>
          <w:color w:val="6F2F9F"/>
          <w:spacing w:val="-5"/>
          <w:w w:val="100"/>
          <w:sz w:val="20"/>
          <w:szCs w:val="20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j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u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l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da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ac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en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ca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de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rg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20"/>
          <w:szCs w:val="20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20"/>
          <w:szCs w:val="20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20"/>
          <w:szCs w:val="20"/>
        </w:rPr>
        <w:t>ia.</w:t>
      </w:r>
      <w:r>
        <w:rPr>
          <w:rFonts w:ascii="Verdana" w:cs="Verdana" w:eastAsia="Verdana" w:hAnsi="Verdana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894" w:header="395" w:left="0" w:right="0" w:top="1500"/>
          <w:pgSz w:h="15840" w:w="12240"/>
        </w:sectPr>
      </w:pPr>
      <w:r>
        <w:rPr>
          <w:sz w:val="20"/>
          <w:szCs w:val="20"/>
        </w:rPr>
      </w:r>
    </w:p>
    <w:p>
      <w:pPr>
        <w:rPr>
          <w:rFonts w:ascii="Verdana" w:cs="Verdana" w:eastAsia="Verdana" w:hAnsi="Verdana"/>
          <w:sz w:val="18"/>
          <w:szCs w:val="18"/>
        </w:rPr>
        <w:jc w:val="left"/>
        <w:spacing w:before="28"/>
        <w:ind w:hanging="785" w:left="2661" w:right="-33"/>
      </w:pPr>
      <w:r>
        <w:pict>
          <v:group coordorigin="1446,36" coordsize="3122,0" style="position:absolute;margin-left:72.275pt;margin-top:1.82334pt;width:156.08pt;height:0pt;mso-position-horizontal-relative:page;mso-position-vertical-relative:paragraph;z-index:-2488">
            <v:shape coordorigin="1446,36" coordsize="3122,0" filled="f" path="m1446,36l4567,36e" strokecolor="#000000" stroked="t" strokeweight="0.35pt" style="position:absolute;left:1446;top:36;width:3122;height:0">
              <v:path arrowok="t"/>
            </v:shape>
            <w10:wrap type="none"/>
          </v:group>
        </w:pict>
      </w:r>
      <w:r>
        <w:pict>
          <v:group coordorigin="7683,36" coordsize="3122,0" style="position:absolute;margin-left:384.15pt;margin-top:1.82334pt;width:156.08pt;height:0pt;mso-position-horizontal-relative:page;mso-position-vertical-relative:paragraph;z-index:-2487">
            <v:shape coordorigin="7683,36" coordsize="3122,0" filled="f" path="m7683,36l10805,36e" strokecolor="#000000" stroked="t" strokeweight="0.35pt" style="position:absolute;left:7683;top:36;width:3122;height:0">
              <v:path arrowok="t"/>
            </v:shape>
            <w10:wrap type="none"/>
          </v:group>
        </w:pic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N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O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M</w:t>
      </w:r>
      <w:r>
        <w:rPr>
          <w:rFonts w:ascii="Verdana" w:cs="Verdana" w:eastAsia="Verdana" w:hAnsi="Verdana"/>
          <w:b/>
          <w:color w:val="6E2E9F"/>
          <w:spacing w:val="-2"/>
          <w:w w:val="100"/>
          <w:sz w:val="18"/>
          <w:szCs w:val="18"/>
        </w:rPr>
        <w:t>B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R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E</w:t>
      </w:r>
      <w:r>
        <w:rPr>
          <w:rFonts w:ascii="Verdana" w:cs="Verdana" w:eastAsia="Verdana" w:hAnsi="Verdana"/>
          <w:b/>
          <w:color w:val="6E2E9F"/>
          <w:spacing w:val="-14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Y</w:t>
      </w:r>
      <w:r>
        <w:rPr>
          <w:rFonts w:ascii="Verdana" w:cs="Verdana" w:eastAsia="Verdana" w:hAnsi="Verdana"/>
          <w:b/>
          <w:color w:val="6E2E9F"/>
          <w:spacing w:val="-13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-2"/>
          <w:w w:val="100"/>
          <w:sz w:val="18"/>
          <w:szCs w:val="18"/>
        </w:rPr>
        <w:t>F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I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R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M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A</w:t>
      </w:r>
      <w:r>
        <w:rPr>
          <w:rFonts w:ascii="Verdana" w:cs="Verdana" w:eastAsia="Verdana" w:hAnsi="Verdana"/>
          <w:b/>
          <w:color w:val="6E2E9F"/>
          <w:spacing w:val="-16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D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E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L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T</w:t>
      </w:r>
      <w:r>
        <w:rPr>
          <w:rFonts w:ascii="Verdana" w:cs="Verdana" w:eastAsia="Verdana" w:hAnsi="Verdana"/>
          <w:b/>
          <w:color w:val="6E2E9F"/>
          <w:spacing w:val="-6"/>
          <w:w w:val="100"/>
          <w:sz w:val="18"/>
          <w:szCs w:val="18"/>
        </w:rPr>
        <w:t>U</w:t>
      </w:r>
      <w:r>
        <w:rPr>
          <w:rFonts w:ascii="Verdana" w:cs="Verdana" w:eastAsia="Verdana" w:hAnsi="Verdana"/>
          <w:b/>
          <w:color w:val="6E2E9F"/>
          <w:spacing w:val="-3"/>
          <w:w w:val="100"/>
          <w:sz w:val="18"/>
          <w:szCs w:val="18"/>
        </w:rPr>
        <w:t>T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O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R</w:t>
      </w:r>
      <w:r>
        <w:rPr>
          <w:rFonts w:ascii="Verdana" w:cs="Verdana" w:eastAsia="Verdana" w:hAnsi="Verdana"/>
          <w:color w:val="000000"/>
          <w:spacing w:val="0"/>
          <w:w w:val="100"/>
          <w:sz w:val="18"/>
          <w:szCs w:val="18"/>
        </w:rPr>
      </w:r>
    </w:p>
    <w:p>
      <w:pPr>
        <w:rPr>
          <w:rFonts w:ascii="Verdana" w:cs="Verdana" w:eastAsia="Verdana" w:hAnsi="Verdana"/>
          <w:sz w:val="18"/>
          <w:szCs w:val="18"/>
        </w:rPr>
        <w:jc w:val="left"/>
        <w:spacing w:before="28"/>
        <w:ind w:hanging="685" w:left="685" w:right="1889"/>
        <w:sectPr>
          <w:type w:val="continuous"/>
          <w:pgSz w:h="15840" w:w="12240"/>
          <w:pgMar w:bottom="280" w:left="0" w:right="0" w:top="1500"/>
          <w:cols w:equalWidth="off" w:num="2">
            <w:col w:space="4032" w:w="4081"/>
            <w:col w:w="4127"/>
          </w:cols>
        </w:sectPr>
      </w:pPr>
      <w:r>
        <w:br w:type="column"/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N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O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M</w:t>
      </w:r>
      <w:r>
        <w:rPr>
          <w:rFonts w:ascii="Verdana" w:cs="Verdana" w:eastAsia="Verdana" w:hAnsi="Verdana"/>
          <w:b/>
          <w:color w:val="6E2E9F"/>
          <w:spacing w:val="-2"/>
          <w:w w:val="100"/>
          <w:sz w:val="18"/>
          <w:szCs w:val="18"/>
        </w:rPr>
        <w:t>B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R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E</w:t>
      </w:r>
      <w:r>
        <w:rPr>
          <w:rFonts w:ascii="Verdana" w:cs="Verdana" w:eastAsia="Verdana" w:hAnsi="Verdana"/>
          <w:b/>
          <w:color w:val="6E2E9F"/>
          <w:spacing w:val="-13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Y</w:t>
      </w:r>
      <w:r>
        <w:rPr>
          <w:rFonts w:ascii="Verdana" w:cs="Verdana" w:eastAsia="Verdana" w:hAnsi="Verdana"/>
          <w:b/>
          <w:color w:val="6E2E9F"/>
          <w:spacing w:val="-14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-2"/>
          <w:w w:val="100"/>
          <w:sz w:val="18"/>
          <w:szCs w:val="18"/>
        </w:rPr>
        <w:t>F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I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R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M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A</w:t>
      </w:r>
      <w:r>
        <w:rPr>
          <w:rFonts w:ascii="Verdana" w:cs="Verdana" w:eastAsia="Verdana" w:hAnsi="Verdana"/>
          <w:b/>
          <w:color w:val="6E2E9F"/>
          <w:spacing w:val="-16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D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E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L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 </w:t>
      </w:r>
      <w:r>
        <w:rPr>
          <w:rFonts w:ascii="Verdana" w:cs="Verdana" w:eastAsia="Verdana" w:hAnsi="Verdana"/>
          <w:b/>
          <w:color w:val="6E2E9F"/>
          <w:spacing w:val="-3"/>
          <w:w w:val="100"/>
          <w:sz w:val="18"/>
          <w:szCs w:val="18"/>
        </w:rPr>
        <w:t>T</w:t>
      </w:r>
      <w:r>
        <w:rPr>
          <w:rFonts w:ascii="Verdana" w:cs="Verdana" w:eastAsia="Verdana" w:hAnsi="Verdana"/>
          <w:b/>
          <w:color w:val="6E2E9F"/>
          <w:spacing w:val="2"/>
          <w:w w:val="100"/>
          <w:sz w:val="18"/>
          <w:szCs w:val="18"/>
        </w:rPr>
        <w:t>I</w:t>
      </w:r>
      <w:r>
        <w:rPr>
          <w:rFonts w:ascii="Verdana" w:cs="Verdana" w:eastAsia="Verdana" w:hAnsi="Verdana"/>
          <w:b/>
          <w:color w:val="6E2E9F"/>
          <w:spacing w:val="-3"/>
          <w:w w:val="100"/>
          <w:sz w:val="18"/>
          <w:szCs w:val="18"/>
        </w:rPr>
        <w:t>T</w:t>
      </w:r>
      <w:r>
        <w:rPr>
          <w:rFonts w:ascii="Verdana" w:cs="Verdana" w:eastAsia="Verdana" w:hAnsi="Verdana"/>
          <w:b/>
          <w:color w:val="6E2E9F"/>
          <w:spacing w:val="-1"/>
          <w:w w:val="100"/>
          <w:sz w:val="18"/>
          <w:szCs w:val="18"/>
        </w:rPr>
        <w:t>U</w:t>
      </w:r>
      <w:r>
        <w:rPr>
          <w:rFonts w:ascii="Verdana" w:cs="Verdana" w:eastAsia="Verdana" w:hAnsi="Verdana"/>
          <w:b/>
          <w:color w:val="6E2E9F"/>
          <w:spacing w:val="-5"/>
          <w:w w:val="100"/>
          <w:sz w:val="18"/>
          <w:szCs w:val="18"/>
        </w:rPr>
        <w:t>L</w:t>
      </w:r>
      <w:r>
        <w:rPr>
          <w:rFonts w:ascii="Verdana" w:cs="Verdana" w:eastAsia="Verdana" w:hAnsi="Verdana"/>
          <w:b/>
          <w:color w:val="6E2E9F"/>
          <w:spacing w:val="0"/>
          <w:w w:val="100"/>
          <w:sz w:val="18"/>
          <w:szCs w:val="18"/>
        </w:rPr>
        <w:t>AR</w:t>
      </w:r>
      <w:r>
        <w:rPr>
          <w:rFonts w:ascii="Verdana" w:cs="Verdana" w:eastAsia="Verdana" w:hAnsi="Verdana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Verdana" w:cs="Verdana" w:eastAsia="Verdana" w:hAnsi="Verdana"/>
          <w:sz w:val="14"/>
          <w:szCs w:val="14"/>
        </w:rPr>
        <w:jc w:val="both"/>
        <w:spacing w:before="35"/>
        <w:ind w:left="901" w:right="446"/>
      </w:pP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ó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é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x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.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.</w:t>
      </w:r>
      <w:r>
        <w:rPr>
          <w:rFonts w:ascii="Verdana" w:cs="Verdana" w:eastAsia="Verdana" w:hAnsi="Verdana"/>
          <w:color w:val="6F2F9F"/>
          <w:spacing w:val="1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(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te</w:t>
      </w:r>
      <w:r>
        <w:rPr>
          <w:rFonts w:ascii="Verdana" w:cs="Verdana" w:eastAsia="Verdana" w:hAnsi="Verdana"/>
          <w:color w:val="6F2F9F"/>
          <w:spacing w:val="1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“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6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”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1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ór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#</w:t>
      </w:r>
      <w:r>
        <w:rPr>
          <w:rFonts w:ascii="Verdana" w:cs="Verdana" w:eastAsia="Verdana" w:hAnsi="Verdana"/>
          <w:color w:val="6F2F9F"/>
          <w:spacing w:val="1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5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7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1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Nort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2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í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é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.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P.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0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6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7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0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0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X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z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rá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tos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: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te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;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tor,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ÑA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ÑOS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Y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6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8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é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ú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tro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8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on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8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8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q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z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x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o,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ro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q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rt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z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1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tos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q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z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y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q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rt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z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1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;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x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;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tos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y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q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0"/>
          <w:w w:val="100"/>
          <w:sz w:val="14"/>
          <w:szCs w:val="14"/>
        </w:rPr>
        <w:t>x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ú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x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z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4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ó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5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b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,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y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j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)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é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í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j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ro.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y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or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m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3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to</w:t>
      </w:r>
      <w:r>
        <w:rPr>
          <w:rFonts w:ascii="Verdana" w:cs="Verdana" w:eastAsia="Verdana" w:hAnsi="Verdana"/>
          <w:color w:val="6F2F9F"/>
          <w:spacing w:val="2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y</w:t>
      </w:r>
      <w:r>
        <w:rPr>
          <w:rFonts w:ascii="Verdana" w:cs="Verdana" w:eastAsia="Verdana" w:hAnsi="Verdana"/>
          <w:color w:val="6F2F9F"/>
          <w:spacing w:val="18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os</w:t>
      </w:r>
      <w:r>
        <w:rPr>
          <w:rFonts w:ascii="Verdana" w:cs="Verdana" w:eastAsia="Verdana" w:hAnsi="Verdana"/>
          <w:color w:val="6F2F9F"/>
          <w:spacing w:val="2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q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6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r,</w:t>
      </w:r>
      <w:r>
        <w:rPr>
          <w:rFonts w:ascii="Verdana" w:cs="Verdana" w:eastAsia="Verdana" w:hAnsi="Verdana"/>
          <w:color w:val="6F2F9F"/>
          <w:spacing w:val="2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8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o</w:t>
      </w:r>
      <w:r>
        <w:rPr>
          <w:rFonts w:ascii="Verdana" w:cs="Verdana" w:eastAsia="Verdana" w:hAnsi="Verdana"/>
          <w:color w:val="6F2F9F"/>
          <w:spacing w:val="2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18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-5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v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é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2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s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tra</w:t>
      </w:r>
      <w:r>
        <w:rPr>
          <w:rFonts w:ascii="Verdana" w:cs="Verdana" w:eastAsia="Verdana" w:hAnsi="Verdana"/>
          <w:color w:val="6F2F9F"/>
          <w:spacing w:val="17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p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á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g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hyperlink r:id="rId6"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h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0"/>
            <w:w w:val="100"/>
            <w:sz w:val="14"/>
            <w:szCs w:val="14"/>
            <w:u w:color="6F2F9F" w:val="single"/>
          </w:rPr>
          <w:t>tt</w:t>
        </w:r>
        <w:r>
          <w:rPr>
            <w:rFonts w:ascii="Verdana" w:cs="Verdana" w:eastAsia="Verdana" w:hAnsi="Verdana"/>
            <w:color w:val="6F2F9F"/>
            <w:spacing w:val="-3"/>
            <w:w w:val="100"/>
            <w:sz w:val="14"/>
            <w:szCs w:val="14"/>
            <w:u w:color="6F2F9F" w:val="single"/>
          </w:rPr>
          <w:t>p</w:t>
        </w:r>
        <w:r>
          <w:rPr>
            <w:rFonts w:ascii="Verdana" w:cs="Verdana" w:eastAsia="Verdana" w:hAnsi="Verdana"/>
            <w:color w:val="6F2F9F"/>
            <w:spacing w:val="-3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s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: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4"/>
            <w:w w:val="100"/>
            <w:sz w:val="14"/>
            <w:szCs w:val="14"/>
            <w:u w:color="6F2F9F" w:val="single"/>
          </w:rPr>
          <w:t>/</w:t>
        </w:r>
        <w:r>
          <w:rPr>
            <w:rFonts w:ascii="Verdana" w:cs="Verdana" w:eastAsia="Verdana" w:hAnsi="Verdana"/>
            <w:color w:val="6F2F9F"/>
            <w:spacing w:val="-4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/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3"/>
            <w:w w:val="100"/>
            <w:sz w:val="14"/>
            <w:szCs w:val="14"/>
            <w:u w:color="6F2F9F" w:val="single"/>
          </w:rPr>
          <w:t>s</w:t>
        </w:r>
        <w:r>
          <w:rPr>
            <w:rFonts w:ascii="Verdana" w:cs="Verdana" w:eastAsia="Verdana" w:hAnsi="Verdana"/>
            <w:color w:val="6F2F9F"/>
            <w:spacing w:val="-3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c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0"/>
            <w:w w:val="100"/>
            <w:sz w:val="14"/>
            <w:szCs w:val="14"/>
            <w:u w:color="6F2F9F" w:val="single"/>
          </w:rPr>
          <w:t>o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u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0"/>
            <w:w w:val="100"/>
            <w:sz w:val="14"/>
            <w:szCs w:val="14"/>
            <w:u w:color="6F2F9F" w:val="single"/>
          </w:rPr>
          <w:t>t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s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1"/>
            <w:w w:val="100"/>
            <w:sz w:val="14"/>
            <w:szCs w:val="14"/>
            <w:u w:color="6F2F9F" w:val="single"/>
          </w:rPr>
          <w:t>.</w:t>
        </w:r>
        <w:r>
          <w:rPr>
            <w:rFonts w:ascii="Verdana" w:cs="Verdana" w:eastAsia="Verdana" w:hAnsi="Verdana"/>
            <w:color w:val="6F2F9F"/>
            <w:spacing w:val="-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0"/>
            <w:w w:val="100"/>
            <w:sz w:val="14"/>
            <w:szCs w:val="14"/>
            <w:u w:color="6F2F9F" w:val="single"/>
          </w:rPr>
          <w:t>or</w:t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  <w:t>g</w:t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1"/>
            <w:w w:val="100"/>
            <w:sz w:val="14"/>
            <w:szCs w:val="14"/>
            <w:u w:color="6F2F9F" w:val="single"/>
          </w:rPr>
          <w:t>.</w:t>
        </w:r>
        <w:r>
          <w:rPr>
            <w:rFonts w:ascii="Verdana" w:cs="Verdana" w:eastAsia="Verdana" w:hAnsi="Verdana"/>
            <w:color w:val="6F2F9F"/>
            <w:spacing w:val="-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1"/>
            <w:w w:val="100"/>
            <w:sz w:val="14"/>
            <w:szCs w:val="14"/>
            <w:u w:color="6F2F9F" w:val="single"/>
          </w:rPr>
          <w:t>m</w:t>
        </w:r>
        <w:r>
          <w:rPr>
            <w:rFonts w:ascii="Verdana" w:cs="Verdana" w:eastAsia="Verdana" w:hAnsi="Verdana"/>
            <w:color w:val="6F2F9F"/>
            <w:spacing w:val="-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x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/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4"/>
            <w:w w:val="100"/>
            <w:sz w:val="14"/>
            <w:szCs w:val="14"/>
            <w:u w:color="6F2F9F" w:val="single"/>
          </w:rPr>
          <w:t>a</w:t>
        </w:r>
        <w:r>
          <w:rPr>
            <w:rFonts w:ascii="Verdana" w:cs="Verdana" w:eastAsia="Verdana" w:hAnsi="Verdana"/>
            <w:color w:val="6F2F9F"/>
            <w:spacing w:val="-4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v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i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s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  <w:t>o</w:t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-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  <w:t>d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e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-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  <w:t>p</w:t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0"/>
            <w:w w:val="100"/>
            <w:sz w:val="14"/>
            <w:szCs w:val="14"/>
            <w:u w:color="6F2F9F" w:val="single"/>
          </w:rPr>
          <w:t>r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i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v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4"/>
            <w:w w:val="100"/>
            <w:sz w:val="14"/>
            <w:szCs w:val="14"/>
            <w:u w:color="6F2F9F" w:val="single"/>
          </w:rPr>
          <w:t>a</w:t>
        </w:r>
        <w:r>
          <w:rPr>
            <w:rFonts w:ascii="Verdana" w:cs="Verdana" w:eastAsia="Verdana" w:hAnsi="Verdana"/>
            <w:color w:val="6F2F9F"/>
            <w:spacing w:val="-4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  <w:t>c</w:t>
        </w:r>
        <w:r>
          <w:rPr>
            <w:rFonts w:ascii="Verdana" w:cs="Verdana" w:eastAsia="Verdana" w:hAnsi="Verdana"/>
            <w:color w:val="6F2F9F"/>
            <w:spacing w:val="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i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  <w:t>d</w:t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  <w:t>a</w:t>
        </w:r>
        <w:r>
          <w:rPr>
            <w:rFonts w:ascii="Verdana" w:cs="Verdana" w:eastAsia="Verdana" w:hAnsi="Verdana"/>
            <w:color w:val="6F2F9F"/>
            <w:spacing w:val="1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  <w:t>d</w:t>
        </w:r>
        <w:r>
          <w:rPr>
            <w:rFonts w:ascii="Verdana" w:cs="Verdana" w:eastAsia="Verdana" w:hAnsi="Verdana"/>
            <w:color w:val="6F2F9F"/>
            <w:spacing w:val="-2"/>
            <w:w w:val="100"/>
            <w:sz w:val="14"/>
            <w:szCs w:val="14"/>
            <w:u w:color="6F2F9F" w:val="single"/>
          </w:rPr>
        </w:r>
        <w:r>
          <w:rPr>
            <w:rFonts w:ascii="Verdana" w:cs="Verdana" w:eastAsia="Verdana" w:hAnsi="Verdana"/>
            <w:color w:val="6F2F9F"/>
            <w:spacing w:val="0"/>
            <w:w w:val="100"/>
            <w:sz w:val="14"/>
            <w:szCs w:val="14"/>
            <w:u w:color="6F2F9F" w:val="single"/>
          </w:rPr>
          <w:t>/</w:t>
        </w:r>
        <w:r>
          <w:rPr>
            <w:rFonts w:ascii="Verdana" w:cs="Verdana" w:eastAsia="Verdana" w:hAnsi="Verdana"/>
            <w:color w:val="6F2F9F"/>
            <w:spacing w:val="4"/>
            <w:w w:val="100"/>
            <w:sz w:val="14"/>
            <w:szCs w:val="14"/>
          </w:rPr>
          <w:t> </w:t>
        </w:r>
        <w:r>
          <w:rPr>
            <w:rFonts w:ascii="Verdana" w:cs="Verdana" w:eastAsia="Verdana" w:hAnsi="Verdana"/>
            <w:color w:val="6F2F9F"/>
            <w:spacing w:val="0"/>
            <w:w w:val="100"/>
            <w:sz w:val="14"/>
            <w:szCs w:val="14"/>
          </w:rPr>
          <w:t>-</w:t>
        </w:r>
      </w:hyperlink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1"/>
          <w:w w:val="100"/>
          <w:sz w:val="14"/>
          <w:szCs w:val="14"/>
        </w:rPr>
        <w:t>F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h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6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t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u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l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z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a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c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i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ón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1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9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3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n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ro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2"/>
          <w:w w:val="100"/>
          <w:sz w:val="14"/>
          <w:szCs w:val="14"/>
        </w:rPr>
        <w:t>d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e</w:t>
      </w:r>
      <w:r>
        <w:rPr>
          <w:rFonts w:ascii="Verdana" w:cs="Verdana" w:eastAsia="Verdana" w:hAnsi="Verdana"/>
          <w:color w:val="6F2F9F"/>
          <w:spacing w:val="2"/>
          <w:w w:val="100"/>
          <w:sz w:val="14"/>
          <w:szCs w:val="14"/>
        </w:rPr>
        <w:t> </w:t>
      </w:r>
      <w:r>
        <w:rPr>
          <w:rFonts w:ascii="Verdana" w:cs="Verdana" w:eastAsia="Verdana" w:hAnsi="Verdana"/>
          <w:color w:val="6F2F9F"/>
          <w:spacing w:val="-4"/>
          <w:w w:val="100"/>
          <w:sz w:val="14"/>
          <w:szCs w:val="14"/>
        </w:rPr>
        <w:t>2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0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2</w:t>
      </w:r>
      <w:r>
        <w:rPr>
          <w:rFonts w:ascii="Verdana" w:cs="Verdana" w:eastAsia="Verdana" w:hAnsi="Verdana"/>
          <w:color w:val="6F2F9F"/>
          <w:spacing w:val="1"/>
          <w:w w:val="100"/>
          <w:sz w:val="14"/>
          <w:szCs w:val="14"/>
        </w:rPr>
        <w:t>1</w:t>
      </w:r>
      <w:r>
        <w:rPr>
          <w:rFonts w:ascii="Verdana" w:cs="Verdana" w:eastAsia="Verdana" w:hAnsi="Verdana"/>
          <w:color w:val="6F2F9F"/>
          <w:spacing w:val="0"/>
          <w:w w:val="100"/>
          <w:sz w:val="14"/>
          <w:szCs w:val="14"/>
        </w:rPr>
        <w:t>.</w:t>
      </w:r>
      <w:r>
        <w:rPr>
          <w:rFonts w:ascii="Verdana" w:cs="Verdana" w:eastAsia="Verdana" w:hAnsi="Verdana"/>
          <w:color w:val="000000"/>
          <w:spacing w:val="0"/>
          <w:w w:val="100"/>
          <w:sz w:val="14"/>
          <w:szCs w:val="14"/>
        </w:rPr>
      </w:r>
    </w:p>
    <w:sectPr>
      <w:type w:val="continuous"/>
      <w:pgSz w:h="15840" w:w="12240"/>
      <w:pgMar w:bottom="280" w:left="0" w:right="0" w:top="150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0pt;margin-top:737.3pt;width:612.6pt;height:54.3pt;mso-position-horizontal-relative:page;mso-position-vertical-relative:page;z-index:-2493" type="#_x0000_t75">
          <v:imagedata o:title="" r:id="rId1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79.7pt;margin-top:18.75pt;width:61.5952pt;height:13pt;mso-position-horizontal-relative:page;mso-position-vertical-relative:page;z-index:-249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color w:val="6E2E9F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100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cs="Calibri" w:eastAsia="Calibri" w:hAnsi="Calibri"/>
                    <w:color w:val="6E2E9F"/>
                    <w:spacing w:val="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color w:val="6E2E9F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ascii="Calibri" w:cs="Calibri" w:eastAsia="Calibri" w:hAnsi="Calibri"/>
                    <w:b/>
                    <w:color w:val="6E2E9F"/>
                    <w:spacing w:val="-49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b/>
                    <w:color w:val="6E2E9F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b/>
                    <w:color w:val="6E2E9F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ascii="Calibri" w:cs="Calibri" w:eastAsia="Calibri" w:hAnsi="Calibri"/>
                    <w:color w:val="6E2E9F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cs="Calibri" w:eastAsia="Calibri" w:hAnsi="Calibri"/>
                    <w:color w:val="6E2E9F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ascii="Calibri" w:cs="Calibri" w:eastAsia="Calibri" w:hAnsi="Calibri"/>
                    <w:b/>
                    <w:color w:val="6E2E9F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cs="Calibri" w:eastAsia="Calibri" w:hAnsi="Calibri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219.6pt;margin-top:45.28pt;width:170.877pt;height:38pt;mso-position-horizontal-relative:page;mso-position-vertical-relative:page;z-index:-249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72"/>
                    <w:szCs w:val="72"/>
                  </w:rPr>
                  <w:jc w:val="left"/>
                  <w:spacing w:line="740" w:lineRule="exact"/>
                  <w:ind w:left="20" w:right="-108"/>
                </w:pPr>
                <w:r>
                  <w:rPr>
                    <w:rFonts w:ascii="Calibri" w:cs="Calibri" w:eastAsia="Calibri" w:hAnsi="Calibri"/>
                    <w:color w:val="6E2E9F"/>
                    <w:spacing w:val="0"/>
                    <w:w w:val="69"/>
                    <w:position w:val="3"/>
                    <w:sz w:val="72"/>
                    <w:szCs w:val="72"/>
                  </w:rPr>
                  <w:t>FI</w:t>
                </w:r>
                <w:r>
                  <w:rPr>
                    <w:rFonts w:ascii="Calibri" w:cs="Calibri" w:eastAsia="Calibri" w:hAnsi="Calibri"/>
                    <w:color w:val="6E2E9F"/>
                    <w:spacing w:val="2"/>
                    <w:w w:val="69"/>
                    <w:position w:val="3"/>
                    <w:sz w:val="72"/>
                    <w:szCs w:val="72"/>
                  </w:rPr>
                  <w:t>C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69"/>
                    <w:position w:val="3"/>
                    <w:sz w:val="72"/>
                    <w:szCs w:val="72"/>
                  </w:rPr>
                  <w:t>HA</w:t>
                </w:r>
                <w:r>
                  <w:rPr>
                    <w:rFonts w:ascii="Calibri" w:cs="Calibri" w:eastAsia="Calibri" w:hAnsi="Calibri"/>
                    <w:color w:val="6E2E9F"/>
                    <w:spacing w:val="10"/>
                    <w:w w:val="69"/>
                    <w:position w:val="3"/>
                    <w:sz w:val="72"/>
                    <w:szCs w:val="72"/>
                  </w:rPr>
                  <w:t> </w:t>
                </w:r>
                <w:r>
                  <w:rPr>
                    <w:rFonts w:ascii="Calibri" w:cs="Calibri" w:eastAsia="Calibri" w:hAnsi="Calibri"/>
                    <w:color w:val="6E2E9F"/>
                    <w:spacing w:val="2"/>
                    <w:w w:val="69"/>
                    <w:position w:val="3"/>
                    <w:sz w:val="72"/>
                    <w:szCs w:val="72"/>
                  </w:rPr>
                  <w:t>D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69"/>
                    <w:position w:val="3"/>
                    <w:sz w:val="72"/>
                    <w:szCs w:val="72"/>
                  </w:rPr>
                  <w:t>E</w:t>
                </w:r>
                <w:r>
                  <w:rPr>
                    <w:rFonts w:ascii="Calibri" w:cs="Calibri" w:eastAsia="Calibri" w:hAnsi="Calibri"/>
                    <w:color w:val="6E2E9F"/>
                    <w:spacing w:val="9"/>
                    <w:w w:val="69"/>
                    <w:position w:val="3"/>
                    <w:sz w:val="72"/>
                    <w:szCs w:val="72"/>
                  </w:rPr>
                  <w:t> 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69"/>
                    <w:position w:val="3"/>
                    <w:sz w:val="72"/>
                    <w:szCs w:val="72"/>
                  </w:rPr>
                  <w:t>S</w:t>
                </w:r>
                <w:r>
                  <w:rPr>
                    <w:rFonts w:ascii="Calibri" w:cs="Calibri" w:eastAsia="Calibri" w:hAnsi="Calibri"/>
                    <w:color w:val="6E2E9F"/>
                    <w:spacing w:val="1"/>
                    <w:w w:val="69"/>
                    <w:position w:val="3"/>
                    <w:sz w:val="72"/>
                    <w:szCs w:val="72"/>
                  </w:rPr>
                  <w:t>A</w:t>
                </w:r>
                <w:r>
                  <w:rPr>
                    <w:rFonts w:ascii="Calibri" w:cs="Calibri" w:eastAsia="Calibri" w:hAnsi="Calibri"/>
                    <w:color w:val="6E2E9F"/>
                    <w:spacing w:val="0"/>
                    <w:w w:val="69"/>
                    <w:position w:val="3"/>
                    <w:sz w:val="72"/>
                    <w:szCs w:val="72"/>
                  </w:rPr>
                  <w:t>LUD</w:t>
                </w:r>
                <w:r>
                  <w:rPr>
                    <w:rFonts w:ascii="Calibri" w:cs="Calibri" w:eastAsia="Calibri" w:hAnsi="Calibri"/>
                    <w:color w:val="000000"/>
                    <w:spacing w:val="0"/>
                    <w:w w:val="100"/>
                    <w:position w:val="0"/>
                    <w:sz w:val="72"/>
                    <w:szCs w:val="7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https://scouts.org.mx/aviso-de-privacidad/" TargetMode="External" Type="http://schemas.openxmlformats.org/officeDocument/2006/relationships/hyperlink"/></Relationships>

</file>

<file path=word/_rels/footer1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